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10CBE" w14:textId="77777777"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14:paraId="1CE28641" w14:textId="77777777"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14:paraId="39452C0D" w14:textId="77777777"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14:paraId="2DB7D0A8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FCC8003" w14:textId="77777777"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63580220" w14:textId="77777777"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</w:t>
      </w:r>
      <w:proofErr w:type="spellStart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Sorumlusu’na</w:t>
      </w:r>
      <w:proofErr w:type="spellEnd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başvurması</w:t>
      </w:r>
      <w:r w:rsidR="00DB5DEB" w:rsidRPr="009E3CC5">
        <w:rPr>
          <w:rStyle w:val="FootnoteReference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14:paraId="42567C63" w14:textId="77777777"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14:paraId="0AEEB7FC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0315061C" w14:textId="4845C80F"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C6D01" w:rsidRPr="00CC6D01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Odak </w:t>
      </w:r>
      <w:proofErr w:type="spellStart"/>
      <w:r w:rsidR="00CC6D01" w:rsidRPr="00CC6D01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Refraker</w:t>
      </w:r>
      <w:proofErr w:type="spellEnd"/>
      <w:r w:rsidR="00CC6D01" w:rsidRPr="00CC6D01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ve Madencilik San. Ve Tic. </w:t>
      </w:r>
      <w:proofErr w:type="spellStart"/>
      <w:r w:rsidR="00CC6D01" w:rsidRPr="00CC6D01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’ye</w:t>
      </w:r>
      <w:proofErr w:type="spellEnd"/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14:paraId="5897FF31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14:paraId="5A25DC49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14:paraId="7980B30F" w14:textId="77777777"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14:paraId="59623EC8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290F7412" w14:textId="5BD17FE9" w:rsidR="000A2290" w:rsidRPr="009E3CC5" w:rsidRDefault="0019309A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Kısıklı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Mah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.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Alemdağ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Cad. No:60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Masaldan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İş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Merkezi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F Blok K:4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Üsküdar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/İstanbul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Adresine şahsen ibraz etmek suretiyle,</w:t>
      </w:r>
      <w:bookmarkEnd w:id="0"/>
    </w:p>
    <w:p w14:paraId="50E4A237" w14:textId="2E017CF8" w:rsidR="000A2290" w:rsidRPr="009E3CC5" w:rsidRDefault="0019309A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imzalı bir kopyasını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Kısıklı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Mah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.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Alemdağ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Cad. No:60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Masaldan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İş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Merkezi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 xml:space="preserve"> F Blok K:4 </w:t>
      </w:r>
      <w:proofErr w:type="spellStart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Üsküdar</w:t>
      </w:r>
      <w:proofErr w:type="spellEnd"/>
      <w:r w:rsidR="00CC6D01" w:rsidRPr="00CC6D01">
        <w:rPr>
          <w:rFonts w:ascii="Arial" w:hAnsi="Arial" w:cs="Arial"/>
          <w:color w:val="4A4A4A"/>
          <w:sz w:val="18"/>
          <w:szCs w:val="18"/>
          <w:shd w:val="clear" w:color="auto" w:fill="F9F9F9"/>
        </w:rPr>
        <w:t>/İstanbul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Adresine noter vasıtasıyla göndermek suretiyle,</w:t>
      </w:r>
    </w:p>
    <w:p w14:paraId="6E30035A" w14:textId="5A5D73BC" w:rsidR="00020FE4" w:rsidRPr="009E3CC5" w:rsidRDefault="000A2290" w:rsidP="009E3CC5">
      <w:pPr>
        <w:pStyle w:val="ListParagraph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Formu’nu</w:t>
      </w:r>
      <w:proofErr w:type="spell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5070 sayılı </w:t>
      </w:r>
      <w:proofErr w:type="gramStart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Elektronik İmza Kanununda</w:t>
      </w:r>
      <w:proofErr w:type="gramEnd"/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 imzalayarak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bookmarkStart w:id="1" w:name="_Hlk15629661"/>
      <w:r w:rsidR="00281D46">
        <w:rPr>
          <w:rFonts w:asciiTheme="minorHAnsi" w:eastAsia="Calibri" w:hAnsiTheme="minorHAnsi" w:cstheme="minorHAnsi"/>
          <w:sz w:val="22"/>
          <w:szCs w:val="22"/>
          <w:lang w:val="tr-TR"/>
        </w:rPr>
        <w:fldChar w:fldCharType="begin"/>
      </w:r>
      <w:r w:rsidR="00281D46">
        <w:rPr>
          <w:rFonts w:asciiTheme="minorHAnsi" w:eastAsia="Calibri" w:hAnsiTheme="minorHAnsi" w:cstheme="minorHAnsi"/>
          <w:sz w:val="22"/>
          <w:szCs w:val="22"/>
          <w:lang w:val="tr-TR"/>
        </w:rPr>
        <w:instrText xml:space="preserve"> HYPERLINK "mailto:</w:instrText>
      </w:r>
      <w:r w:rsidR="00281D46" w:rsidRPr="00281D46">
        <w:rPr>
          <w:rFonts w:asciiTheme="minorHAnsi" w:eastAsia="Calibri" w:hAnsiTheme="minorHAnsi" w:cstheme="minorHAnsi"/>
          <w:sz w:val="22"/>
          <w:szCs w:val="22"/>
          <w:lang w:val="tr-TR"/>
        </w:rPr>
        <w:instrText>odakrefrakter@hs03.kep.tr</w:instrText>
      </w:r>
      <w:r w:rsidR="00281D46">
        <w:rPr>
          <w:rFonts w:asciiTheme="minorHAnsi" w:eastAsia="Calibri" w:hAnsiTheme="minorHAnsi" w:cstheme="minorHAnsi"/>
          <w:sz w:val="22"/>
          <w:szCs w:val="22"/>
          <w:lang w:val="tr-TR"/>
        </w:rPr>
        <w:instrText xml:space="preserve">" </w:instrText>
      </w:r>
      <w:r w:rsidR="00281D46">
        <w:rPr>
          <w:rFonts w:asciiTheme="minorHAnsi" w:eastAsia="Calibri" w:hAnsiTheme="minorHAnsi" w:cstheme="minorHAnsi"/>
          <w:sz w:val="22"/>
          <w:szCs w:val="22"/>
          <w:lang w:val="tr-TR"/>
        </w:rPr>
        <w:fldChar w:fldCharType="separate"/>
      </w:r>
      <w:r w:rsidR="00281D46" w:rsidRPr="00004FFC">
        <w:rPr>
          <w:rStyle w:val="Hyperlink"/>
          <w:rFonts w:asciiTheme="minorHAnsi" w:eastAsia="Calibri" w:hAnsiTheme="minorHAnsi" w:cstheme="minorHAnsi"/>
          <w:sz w:val="22"/>
          <w:szCs w:val="22"/>
          <w:lang w:val="tr-TR"/>
        </w:rPr>
        <w:t>odakrefrakter@hs03.kep.tr</w:t>
      </w:r>
      <w:r w:rsidR="00281D46">
        <w:rPr>
          <w:rFonts w:asciiTheme="minorHAnsi" w:eastAsia="Calibri" w:hAnsiTheme="minorHAnsi" w:cstheme="minorHAnsi"/>
          <w:sz w:val="22"/>
          <w:szCs w:val="22"/>
          <w:lang w:val="tr-TR"/>
        </w:rPr>
        <w:fldChar w:fldCharType="end"/>
      </w:r>
      <w:bookmarkEnd w:id="1"/>
      <w:r w:rsidR="00281D46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adresine Kayıtlı Elektronik Posta (KEP) yoluyla göndermek suretiyle,</w:t>
      </w:r>
    </w:p>
    <w:p w14:paraId="42FD78B3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110C3F2D" w14:textId="77777777"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1DE05427" w14:textId="77777777"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4209157D" w14:textId="77777777"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14:paraId="718A3486" w14:textId="77777777"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14:paraId="5E0DE9E5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56D2E1B6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329F60E" w14:textId="77777777"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proofErr w:type="gramStart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14:paraId="2BD1695A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1BC37BB0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356CC82F" w14:textId="77777777"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footerReference w:type="default" r:id="rId8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14:paraId="29488439" w14:textId="77777777"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14:paraId="5E054DAE" w14:textId="77777777"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14:paraId="0C81F749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70F874A6" w14:textId="77777777"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proofErr w:type="spellEnd"/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069FE8F0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3FB7F091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0E94B90E" w14:textId="77777777"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7A8C0169" w14:textId="77777777"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  <w:bookmarkStart w:id="2" w:name="_GoBack"/>
    </w:p>
    <w:bookmarkEnd w:id="2"/>
    <w:p w14:paraId="681F033E" w14:textId="77777777"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Ad </w:t>
      </w:r>
      <w:proofErr w:type="spell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Soyad</w:t>
      </w:r>
      <w:proofErr w:type="spellEnd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</w:t>
      </w:r>
      <w:proofErr w:type="gramStart"/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08CC4329" w14:textId="77777777"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</w:p>
    <w:p w14:paraId="1F392302" w14:textId="77777777"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:</w:t>
      </w:r>
      <w:proofErr w:type="gramEnd"/>
    </w:p>
    <w:p w14:paraId="6E00D685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3132A181" w14:textId="77777777"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belirtmeniz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halinde Size daha hızlı yanıt verebileceğiz)</w:t>
      </w:r>
    </w:p>
    <w:p w14:paraId="7E6AAEFF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5DC8645F" w14:textId="77777777"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6BBF748A" w14:textId="77777777"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</w:t>
      </w:r>
      <w:proofErr w:type="gramStart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14:paraId="2AE6BEC8" w14:textId="77777777"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14:paraId="7131C0D1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1CBEFAAE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65A39649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4FC96DBF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7D84228F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512EB08C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0737DA95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14:paraId="04C932F1" w14:textId="77777777"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14:paraId="35B3EC7E" w14:textId="77777777"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14:paraId="5284664E" w14:textId="77777777"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14:paraId="3C559195" w14:textId="77777777" w:rsidR="00E11D80" w:rsidRPr="009E3CC5" w:rsidRDefault="00E11D80" w:rsidP="00E11D80">
      <w:pPr>
        <w:pStyle w:val="BodyText"/>
        <w:rPr>
          <w:rFonts w:asciiTheme="minorHAnsi" w:hAnsiTheme="minorHAnsi" w:cstheme="minorHAnsi"/>
          <w:i/>
          <w:sz w:val="20"/>
          <w:lang w:val="tr-TR"/>
        </w:rPr>
      </w:pPr>
    </w:p>
    <w:p w14:paraId="39BED367" w14:textId="77777777" w:rsidR="00E11D80" w:rsidRPr="009E3CC5" w:rsidRDefault="00E11D80" w:rsidP="00E11D80">
      <w:pPr>
        <w:pStyle w:val="BodyText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3812670C" w14:textId="77777777" w:rsidTr="002C071F">
        <w:trPr>
          <w:trHeight w:hRule="exact" w:val="905"/>
        </w:trPr>
        <w:tc>
          <w:tcPr>
            <w:tcW w:w="4248" w:type="dxa"/>
          </w:tcPr>
          <w:p w14:paraId="68C0DAD3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14:paraId="4997CAA3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5F459DF7" w14:textId="77777777"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14:paraId="0CC9E2E7" w14:textId="77777777"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Pr="009E3CC5">
              <w:rPr>
                <w:rFonts w:asciiTheme="minorHAnsi" w:hAnsiTheme="minorHAnsi" w:cstheme="minorHAnsi"/>
                <w:lang w:val="tr-TR"/>
              </w:rPr>
              <w:t>.</w:t>
            </w:r>
          </w:p>
        </w:tc>
      </w:tr>
      <w:tr w:rsidR="00E11D80" w:rsidRPr="009E3CC5" w14:paraId="12FB7285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35081ADD" w14:textId="77777777"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……………….……………………………. Konu: ………………………………</w:t>
            </w:r>
            <w:proofErr w:type="gramStart"/>
            <w:r w:rsidR="00E11D80" w:rsidRPr="009E3CC5">
              <w:rPr>
                <w:rFonts w:asciiTheme="minorHAnsi" w:hAnsiTheme="minorHAnsi" w:cstheme="minorHAnsi"/>
                <w:lang w:val="tr-TR"/>
              </w:rPr>
              <w:t>…….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>.…………………………………….……………...…</w:t>
            </w:r>
          </w:p>
        </w:tc>
      </w:tr>
    </w:tbl>
    <w:p w14:paraId="536510D0" w14:textId="77777777" w:rsidR="00E11D80" w:rsidRPr="009E3CC5" w:rsidRDefault="00E11D80" w:rsidP="00E11D80">
      <w:pPr>
        <w:pStyle w:val="BodyText"/>
        <w:rPr>
          <w:rFonts w:asciiTheme="minorHAnsi" w:hAnsiTheme="minorHAnsi" w:cstheme="minorHAnsi"/>
          <w:i/>
          <w:sz w:val="20"/>
          <w:lang w:val="tr-TR"/>
        </w:rPr>
      </w:pPr>
    </w:p>
    <w:p w14:paraId="6742D3C0" w14:textId="77777777" w:rsidR="00E11D80" w:rsidRPr="009E3CC5" w:rsidRDefault="00E11D80" w:rsidP="00E11D80">
      <w:pPr>
        <w:pStyle w:val="BodyText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4705D058" w14:textId="77777777" w:rsidTr="002C071F">
        <w:trPr>
          <w:trHeight w:hRule="exact" w:val="2486"/>
        </w:trPr>
        <w:tc>
          <w:tcPr>
            <w:tcW w:w="4248" w:type="dxa"/>
          </w:tcPr>
          <w:p w14:paraId="09C264F0" w14:textId="77777777"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14:paraId="01A70C28" w14:textId="77777777"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14:paraId="0089FA28" w14:textId="77777777"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</w:t>
            </w:r>
            <w:proofErr w:type="gramStart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>Yıllar :</w:t>
            </w:r>
            <w:proofErr w:type="gramEnd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………………</w:t>
            </w:r>
          </w:p>
          <w:p w14:paraId="484E76AC" w14:textId="77777777"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052B74EC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14:paraId="6F313116" w14:textId="77777777"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Tarih :</w:t>
            </w:r>
            <w:proofErr w:type="gramEnd"/>
            <w:r w:rsidRPr="009E3CC5">
              <w:rPr>
                <w:rFonts w:asciiTheme="minorHAnsi" w:hAnsiTheme="minorHAnsi" w:cstheme="minorHAnsi"/>
                <w:i/>
                <w:lang w:val="tr-TR"/>
              </w:rPr>
              <w:t xml:space="preserve"> ………</w:t>
            </w:r>
          </w:p>
          <w:p w14:paraId="4D351167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14:paraId="07E9725D" w14:textId="77777777"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14:paraId="21D51A60" w14:textId="77777777"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  <w:proofErr w:type="gramEnd"/>
          </w:p>
          <w:p w14:paraId="07619E62" w14:textId="77777777"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4516A965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116D50F9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29C82CA9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7F661ED1" w14:textId="77777777"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14:paraId="0BB92673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904BA4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256A3D76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14:paraId="77C4964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4BC62DC2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0CD65102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14EE71ED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A954D6B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6CC7BDD0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45C9BA64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67006278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4CE9520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543BA5F2" w14:textId="77777777"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14:paraId="0F5A0D0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CB2B6C3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3F1A1BED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67AE18B4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1CF6A7C8" w14:textId="77777777"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14:paraId="3D8F56D5" w14:textId="77777777"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14:paraId="3F03058B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71F86901" w14:textId="77777777" w:rsidR="003C07E5" w:rsidRPr="009E3CC5" w:rsidRDefault="003C07E5" w:rsidP="003C07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61E13E74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1925C1FB" w14:textId="77777777" w:rsidR="003C07E5" w:rsidRPr="009E3CC5" w:rsidRDefault="003C07E5" w:rsidP="003C07E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588F8BDB" w14:textId="77777777"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14:paraId="15F529F3" w14:textId="77777777"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14:paraId="79571D80" w14:textId="77777777" w:rsidR="003C07E5" w:rsidRPr="009E3CC5" w:rsidRDefault="00890180" w:rsidP="00E11D8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14:paraId="1E13A99E" w14:textId="77777777"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14:paraId="735EDE73" w14:textId="77777777"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1988C9A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2FABF60A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730A9B39" w14:textId="77777777"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 w14:paraId="7D3FBE55" w14:textId="77777777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8F1BF62" w14:textId="77777777"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14:paraId="6D47FF2C" w14:textId="77777777"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E151C76" w14:textId="77777777"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0AF1E736" w14:textId="77777777"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 w14:paraId="1357A8AD" w14:textId="77777777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175BA2B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73BDB0" w14:textId="77777777"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14:paraId="2F410060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BB82B07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575C1046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4EEB583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4B6330F" w14:textId="77777777"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0CD1C9CD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673780FB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050C9955" w14:textId="77777777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1E92746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89453BC" w14:textId="77777777"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1D5D530E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47FEF4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26E0E8CA" w14:textId="77777777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F62F851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2DD1C3C" w14:textId="77777777"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1790F75A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F6DEB19" w14:textId="77777777"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 w14:paraId="7E87E54B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4F4488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504E343" w14:textId="77777777"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78F2A41" w14:textId="77777777"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A54B9D5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5F69FF63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00775F19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16B49DDD" w14:textId="77777777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E747CB0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5E0367E" w14:textId="77777777"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5974F59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8CBDF6D" w14:textId="77777777"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  <w:proofErr w:type="gramEnd"/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0472720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34B4B7E3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13FF6153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4745692B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4CE0836B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5C1E6FD1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 w14:paraId="1CEA297D" w14:textId="77777777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A18E135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7847164" w14:textId="77777777"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4EFED993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21EDCAD9" w14:textId="77777777"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3A8BB6A2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4D2E9E80" w14:textId="77777777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E466292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D4063CA" w14:textId="77777777"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14:paraId="3A4113AD" w14:textId="77777777"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6D9C9EC6" w14:textId="77777777"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C840459" w14:textId="77777777"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FA78BE5" w14:textId="77777777"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39AEA78F" w14:textId="77777777"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14:paraId="7C5EEAD8" w14:textId="77777777"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60644EC3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32E7712" w14:textId="77777777"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289A940E" w14:textId="77777777"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)</w:t>
            </w:r>
          </w:p>
        </w:tc>
      </w:tr>
      <w:tr w:rsidR="00990096" w:rsidRPr="009E3CC5" w14:paraId="7E46DF8C" w14:textId="77777777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374F0" w14:textId="77777777"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9C5E6" w14:textId="77777777"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399D090" w14:textId="77777777"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proofErr w:type="spellStart"/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i</w:t>
            </w:r>
            <w:proofErr w:type="spellEnd"/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7EE2ED24" w14:textId="77777777"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2B06D32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2559FF64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8A76C35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19EEEEAB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 w14:paraId="2C11A71D" w14:textId="77777777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FFAFE5C" w14:textId="77777777"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AFCFD0A" w14:textId="77777777"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6845EF2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14:paraId="0F3B3C7D" w14:textId="77777777"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14:paraId="6E8C4154" w14:textId="77777777"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5B31D04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136CF2B4" w14:textId="77777777"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55A7AB78" w14:textId="77777777"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14:paraId="1C6A10C2" w14:textId="77777777"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spellStart"/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  <w:proofErr w:type="gramEnd"/>
          </w:p>
        </w:tc>
      </w:tr>
      <w:tr w:rsidR="00990096" w:rsidRPr="009E3CC5" w14:paraId="6B0B87CC" w14:textId="77777777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C44C5B3" w14:textId="77777777"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ü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561266A" w14:textId="77777777"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</w:t>
            </w:r>
            <w:proofErr w:type="gramStart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14:paraId="34658E67" w14:textId="77777777" w:rsidR="00990096" w:rsidRPr="009E3CC5" w:rsidRDefault="004A7DFE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 w14:anchorId="3714D179"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4B4D072"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17AD75D1"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 w14:anchorId="748D8294"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3D755AF"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6FF0666"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0A53938"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D90DBBA"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394A6C3A"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7726B812"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37083ED"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 w14:anchorId="2E81D877"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9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1C0B" w14:textId="77777777" w:rsidR="004A7DFE" w:rsidRDefault="004A7DFE">
      <w:r>
        <w:separator/>
      </w:r>
    </w:p>
  </w:endnote>
  <w:endnote w:type="continuationSeparator" w:id="0">
    <w:p w14:paraId="69859273" w14:textId="77777777" w:rsidR="004A7DFE" w:rsidRDefault="004A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1774" w14:textId="77777777" w:rsidR="00990096" w:rsidRDefault="005E1E3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49063F" wp14:editId="27817F9F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0B9E4" w14:textId="77777777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18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9063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14:paraId="2AC0B9E4" w14:textId="77777777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18B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091C1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70B04" w14:textId="77777777" w:rsidR="004A7DFE" w:rsidRDefault="004A7DFE">
      <w:r>
        <w:separator/>
      </w:r>
    </w:p>
  </w:footnote>
  <w:footnote w:type="continuationSeparator" w:id="0">
    <w:p w14:paraId="044B70A5" w14:textId="77777777" w:rsidR="004A7DFE" w:rsidRDefault="004A7DFE">
      <w:r>
        <w:continuationSeparator/>
      </w:r>
    </w:p>
  </w:footnote>
  <w:footnote w:id="1">
    <w:p w14:paraId="2E09BD58" w14:textId="77777777" w:rsidR="00DB5DEB" w:rsidRPr="00550F48" w:rsidRDefault="00DB5DEB">
      <w:pPr>
        <w:pStyle w:val="FootnoteText"/>
        <w:rPr>
          <w:rFonts w:asciiTheme="minorHAnsi" w:hAnsiTheme="minorHAnsi" w:cstheme="minorHAnsi"/>
          <w:lang w:val="tr-TR"/>
        </w:rPr>
      </w:pPr>
      <w:r w:rsidRPr="00550F48">
        <w:rPr>
          <w:rStyle w:val="FootnoteReference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 xml:space="preserve">Başvuru </w:t>
      </w:r>
      <w:proofErr w:type="spellStart"/>
      <w:r w:rsidRPr="00550F48">
        <w:rPr>
          <w:rFonts w:asciiTheme="minorHAnsi" w:hAnsiTheme="minorHAnsi" w:cstheme="minorHAnsi"/>
          <w:lang w:val="tr-TR"/>
        </w:rPr>
        <w:t>Formu’nun</w:t>
      </w:r>
      <w:proofErr w:type="spellEnd"/>
      <w:r w:rsidRPr="00550F48">
        <w:rPr>
          <w:rFonts w:asciiTheme="minorHAnsi" w:hAnsiTheme="minorHAnsi" w:cstheme="minorHAnsi"/>
          <w:lang w:val="tr-TR"/>
        </w:rPr>
        <w:t xml:space="preserve"> doldurulması ile ilgili sorularınız olması halinde sorularınızı iletişim sayfamızda ilan edilen kanallardan iletebilirsiniz.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9309A"/>
    <w:rsid w:val="0019492F"/>
    <w:rsid w:val="001C142C"/>
    <w:rsid w:val="00223D7D"/>
    <w:rsid w:val="00253EEC"/>
    <w:rsid w:val="00281D46"/>
    <w:rsid w:val="002B5C56"/>
    <w:rsid w:val="00323116"/>
    <w:rsid w:val="00380ED3"/>
    <w:rsid w:val="003C07E5"/>
    <w:rsid w:val="003E588C"/>
    <w:rsid w:val="00407169"/>
    <w:rsid w:val="004A7DFE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816D85"/>
    <w:rsid w:val="00833D6D"/>
    <w:rsid w:val="00890180"/>
    <w:rsid w:val="009709BD"/>
    <w:rsid w:val="00984CDE"/>
    <w:rsid w:val="00986579"/>
    <w:rsid w:val="00990096"/>
    <w:rsid w:val="009E3CC5"/>
    <w:rsid w:val="00A15C05"/>
    <w:rsid w:val="00A84C25"/>
    <w:rsid w:val="00AE267F"/>
    <w:rsid w:val="00B134D9"/>
    <w:rsid w:val="00BD0FD5"/>
    <w:rsid w:val="00BD35BE"/>
    <w:rsid w:val="00C17007"/>
    <w:rsid w:val="00C30365"/>
    <w:rsid w:val="00C97DBC"/>
    <w:rsid w:val="00CC6D01"/>
    <w:rsid w:val="00D20399"/>
    <w:rsid w:val="00D84EAF"/>
    <w:rsid w:val="00DB5DEB"/>
    <w:rsid w:val="00DE152D"/>
    <w:rsid w:val="00DE76B0"/>
    <w:rsid w:val="00E11D80"/>
    <w:rsid w:val="00E81404"/>
    <w:rsid w:val="00ED13B0"/>
    <w:rsid w:val="00F3181E"/>
    <w:rsid w:val="00F85CB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29F97"/>
  <w15:docId w15:val="{EE022B48-7097-4C4B-89C2-A1FE2782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E3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E1E3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5DE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DEB"/>
  </w:style>
  <w:style w:type="character" w:styleId="FootnoteReference">
    <w:name w:val="footnote reference"/>
    <w:basedOn w:val="DefaultParagraphFont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C07E5"/>
    <w:rPr>
      <w:color w:val="808080"/>
    </w:rPr>
  </w:style>
  <w:style w:type="paragraph" w:styleId="NoSpacing">
    <w:name w:val="No Spacing"/>
    <w:uiPriority w:val="1"/>
    <w:qFormat/>
    <w:rsid w:val="0019309A"/>
  </w:style>
  <w:style w:type="paragraph" w:styleId="Header">
    <w:name w:val="header"/>
    <w:basedOn w:val="Normal"/>
    <w:link w:val="Header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8AC"/>
  </w:style>
  <w:style w:type="paragraph" w:styleId="Footer">
    <w:name w:val="footer"/>
    <w:basedOn w:val="Normal"/>
    <w:link w:val="Footer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FC55-960B-405B-8B4E-F58436A7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İlyas KAVRAZLI</cp:lastModifiedBy>
  <cp:revision>2</cp:revision>
  <dcterms:created xsi:type="dcterms:W3CDTF">2019-08-02T06:27:00Z</dcterms:created>
  <dcterms:modified xsi:type="dcterms:W3CDTF">2019-08-02T06:27:00Z</dcterms:modified>
</cp:coreProperties>
</file>